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8842" w14:textId="77777777" w:rsidR="004520B4" w:rsidRPr="00682E82" w:rsidRDefault="004520B4" w:rsidP="004520B4">
      <w:pPr>
        <w:ind w:left="5954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06E9B564" w14:textId="4D24473C" w:rsidR="00C82B97" w:rsidRPr="00C8023E" w:rsidRDefault="004520B4" w:rsidP="004520B4">
      <w:pPr>
        <w:spacing w:after="240"/>
        <w:ind w:left="5954"/>
        <w:rPr>
          <w:bCs/>
          <w:sz w:val="22"/>
          <w:szCs w:val="22"/>
        </w:rPr>
      </w:pPr>
      <w:r w:rsidRPr="00682E82">
        <w:rPr>
          <w:rFonts w:eastAsia="Times New Roman"/>
          <w:bCs/>
          <w:sz w:val="20"/>
          <w:szCs w:val="20"/>
          <w:lang w:eastAsia="uk-UA"/>
        </w:rPr>
        <w:t>Протокол</w:t>
      </w:r>
      <w:r>
        <w:rPr>
          <w:rFonts w:eastAsia="Times New Roman"/>
          <w:bCs/>
          <w:sz w:val="20"/>
          <w:szCs w:val="20"/>
          <w:lang w:eastAsia="uk-UA"/>
        </w:rPr>
        <w:t>ом</w:t>
      </w:r>
      <w:r w:rsidR="00DC1A79" w:rsidRPr="00C8023E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355A6F" w:rsidRPr="00C8023E">
        <w:rPr>
          <w:sz w:val="20"/>
          <w:szCs w:val="20"/>
        </w:rPr>
        <w:t>2</w:t>
      </w:r>
      <w:r w:rsidR="00DC1A79" w:rsidRPr="00C8023E">
        <w:rPr>
          <w:sz w:val="20"/>
          <w:szCs w:val="20"/>
        </w:rPr>
        <w:t>3/04/26</w:t>
      </w:r>
      <w:r w:rsidR="00DC1A79" w:rsidRPr="00C8023E">
        <w:rPr>
          <w:bCs/>
          <w:sz w:val="20"/>
          <w:szCs w:val="20"/>
        </w:rPr>
        <w:t xml:space="preserve"> від </w:t>
      </w:r>
      <w:r w:rsidR="00355A6F" w:rsidRPr="00C8023E">
        <w:rPr>
          <w:bCs/>
          <w:sz w:val="20"/>
          <w:szCs w:val="20"/>
        </w:rPr>
        <w:t>2</w:t>
      </w:r>
      <w:r w:rsidR="00DC1A79" w:rsidRPr="00C8023E">
        <w:rPr>
          <w:bCs/>
          <w:sz w:val="20"/>
          <w:szCs w:val="20"/>
        </w:rPr>
        <w:t xml:space="preserve">3.04.2026 </w:t>
      </w:r>
      <w:r w:rsidR="00DC1A79" w:rsidRPr="00C8023E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="00DC1A79" w:rsidRPr="00C8023E">
        <w:rPr>
          <w:bCs/>
          <w:sz w:val="20"/>
          <w:szCs w:val="20"/>
        </w:rPr>
        <w:t xml:space="preserve">Наглядової Ради </w:t>
      </w:r>
      <w:r w:rsidR="00DC1A79" w:rsidRPr="00C8023E">
        <w:rPr>
          <w:sz w:val="20"/>
          <w:szCs w:val="20"/>
        </w:rPr>
        <w:t xml:space="preserve">Приватного акціонерного товариства </w:t>
      </w:r>
      <w:r w:rsidR="00BA17D3" w:rsidRPr="00C8023E">
        <w:rPr>
          <w:sz w:val="20"/>
          <w:szCs w:val="20"/>
        </w:rPr>
        <w:t>«Птахофабрика «Україна»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158"/>
        <w:gridCol w:w="5228"/>
      </w:tblGrid>
      <w:tr w:rsidR="00AC64E3" w:rsidRPr="00C8023E" w14:paraId="052E4BA2" w14:textId="77777777" w:rsidTr="0023265C">
        <w:trPr>
          <w:trHeight w:hRule="exact" w:val="211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347" w14:textId="77777777" w:rsidR="00F53520" w:rsidRPr="00C8023E" w:rsidRDefault="00F53520" w:rsidP="002E6624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>Бюлетень</w:t>
            </w:r>
          </w:p>
          <w:p w14:paraId="13B33C3E" w14:textId="77777777" w:rsidR="00F53520" w:rsidRPr="00C8023E" w:rsidRDefault="00A67B87" w:rsidP="002E6624">
            <w:pPr>
              <w:spacing w:after="80"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>для кумулятивного голосування (з питань порядку денного, голосування за якими здійснюється шляхом кумулятивного голосування)</w:t>
            </w:r>
          </w:p>
          <w:p w14:paraId="5E0C3B5C" w14:textId="77777777" w:rsidR="00DC1A79" w:rsidRPr="00C8023E" w:rsidRDefault="00DC1A79" w:rsidP="00DC1A79">
            <w:pPr>
              <w:spacing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8023E">
              <w:rPr>
                <w:bCs/>
                <w:sz w:val="22"/>
                <w:szCs w:val="22"/>
              </w:rPr>
              <w:t>на дистанційних річних загальних зборах акціонерів</w:t>
            </w:r>
          </w:p>
          <w:p w14:paraId="164E1C9B" w14:textId="354DE5EC" w:rsidR="00DC1A79" w:rsidRPr="00C8023E" w:rsidRDefault="00DC1A79" w:rsidP="00DC1A7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 xml:space="preserve">Приватного акціонерного товариства </w:t>
            </w:r>
            <w:r w:rsidR="00BA17D3" w:rsidRPr="00C8023E">
              <w:rPr>
                <w:b/>
                <w:bCs/>
                <w:sz w:val="22"/>
                <w:szCs w:val="22"/>
              </w:rPr>
              <w:t>«Птахофабрика «Україна»</w:t>
            </w:r>
          </w:p>
          <w:p w14:paraId="7E6F0C0D" w14:textId="24329CCB" w:rsidR="00B141D7" w:rsidRPr="00C8023E" w:rsidRDefault="00DC1A79" w:rsidP="00DC1A79">
            <w:pPr>
              <w:spacing w:after="120"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(ідентифікаційний код юридичної особи </w:t>
            </w:r>
            <w:r w:rsidR="00BA17D3" w:rsidRPr="00C8023E">
              <w:rPr>
                <w:bCs/>
                <w:sz w:val="22"/>
                <w:szCs w:val="22"/>
              </w:rPr>
              <w:t>05477066</w:t>
            </w:r>
            <w:r w:rsidRPr="00C8023E">
              <w:rPr>
                <w:sz w:val="22"/>
                <w:szCs w:val="22"/>
              </w:rPr>
              <w:t>)</w:t>
            </w:r>
          </w:p>
        </w:tc>
      </w:tr>
      <w:tr w:rsidR="0023265C" w:rsidRPr="00C8023E" w14:paraId="243D8F33" w14:textId="77777777" w:rsidTr="0023265C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189" w14:textId="048FAB35" w:rsidR="0023265C" w:rsidRPr="00C8023E" w:rsidRDefault="0023265C" w:rsidP="0023265C">
            <w:pPr>
              <w:rPr>
                <w:sz w:val="22"/>
                <w:szCs w:val="22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2AA4" w14:textId="3EF278C0" w:rsidR="0023265C" w:rsidRPr="00C8023E" w:rsidRDefault="0023265C" w:rsidP="0023265C">
            <w:pPr>
              <w:rPr>
                <w:b/>
                <w:i/>
                <w:sz w:val="22"/>
                <w:szCs w:val="22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</w:p>
        </w:tc>
      </w:tr>
      <w:tr w:rsidR="0023265C" w:rsidRPr="00C8023E" w14:paraId="4B6F8980" w14:textId="77777777" w:rsidTr="0023265C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6527" w14:textId="1CE01886" w:rsidR="0023265C" w:rsidRPr="00C8023E" w:rsidRDefault="0023265C" w:rsidP="0023265C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9E7" w14:textId="5A08882F" w:rsidR="0023265C" w:rsidRPr="00C8023E" w:rsidRDefault="0023265C" w:rsidP="0023265C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24 квітня 2026 року</w:t>
            </w:r>
            <w:r w:rsidRPr="00682E82">
              <w:rPr>
                <w:rStyle w:val="aff1"/>
                <w:sz w:val="22"/>
                <w:szCs w:val="22"/>
              </w:rPr>
              <w:t xml:space="preserve"> з 11-00 год.</w:t>
            </w:r>
          </w:p>
        </w:tc>
      </w:tr>
      <w:tr w:rsidR="0023265C" w:rsidRPr="00C8023E" w14:paraId="7E1C5746" w14:textId="77777777" w:rsidTr="0023265C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163" w14:textId="5C3F68F4" w:rsidR="0023265C" w:rsidRPr="00C8023E" w:rsidRDefault="0023265C" w:rsidP="0023265C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4C" w14:textId="27092E3D" w:rsidR="0023265C" w:rsidRPr="00C8023E" w:rsidRDefault="0023265C" w:rsidP="0023265C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  <w:r w:rsidRPr="00682E82">
              <w:rPr>
                <w:rStyle w:val="aff1"/>
                <w:sz w:val="22"/>
                <w:szCs w:val="22"/>
              </w:rPr>
              <w:t xml:space="preserve"> о 18-00 год.</w:t>
            </w:r>
          </w:p>
        </w:tc>
      </w:tr>
      <w:tr w:rsidR="0023265C" w:rsidRPr="00C8023E" w14:paraId="05B8DA45" w14:textId="77777777" w:rsidTr="0023265C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E93" w14:textId="263F95BB" w:rsidR="0023265C" w:rsidRPr="00C8023E" w:rsidRDefault="0023265C" w:rsidP="0023265C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06839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151" w14:textId="019D2DC3" w:rsidR="0023265C" w:rsidRPr="00C8023E" w:rsidRDefault="0023265C" w:rsidP="0023265C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permStart w:id="714960991" w:edGrp="everyone"/>
            <w:r w:rsidRPr="00682E82">
              <w:rPr>
                <w:b/>
                <w:i/>
                <w:sz w:val="22"/>
                <w:szCs w:val="22"/>
              </w:rPr>
              <w:t xml:space="preserve">     </w:t>
            </w:r>
            <w:permEnd w:id="714960991"/>
          </w:p>
        </w:tc>
      </w:tr>
      <w:tr w:rsidR="00AC1114" w:rsidRPr="00C8023E" w14:paraId="33C6BB95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2141" w14:textId="77777777" w:rsidR="00AC1114" w:rsidRPr="00C8023E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C8023E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16D31" w14:textId="77777777" w:rsidR="005059E4" w:rsidRPr="00C8023E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C1114" w:rsidRPr="00C8023E" w14:paraId="72AFB25D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13E" w14:textId="77777777" w:rsidR="009D141C" w:rsidRPr="00C8023E" w:rsidRDefault="009D141C" w:rsidP="00EF5EC2">
            <w:pPr>
              <w:spacing w:after="80"/>
              <w:jc w:val="both"/>
              <w:rPr>
                <w:bCs/>
                <w:sz w:val="22"/>
                <w:szCs w:val="22"/>
              </w:rPr>
            </w:pPr>
            <w:r w:rsidRPr="00C8023E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C8023E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0F97979F" w14:textId="77777777" w:rsidR="009D141C" w:rsidRPr="00C8023E" w:rsidRDefault="009D141C" w:rsidP="00EF5EC2">
            <w:pPr>
              <w:spacing w:after="80"/>
              <w:jc w:val="both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8023E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8023E">
              <w:rPr>
                <w:sz w:val="22"/>
                <w:szCs w:val="22"/>
              </w:rPr>
              <w:t xml:space="preserve"> (за наявності) – </w:t>
            </w:r>
            <w:r w:rsidRPr="00C8023E">
              <w:rPr>
                <w:sz w:val="22"/>
                <w:szCs w:val="22"/>
                <w:u w:val="single"/>
              </w:rPr>
              <w:t>для фізичної особи</w:t>
            </w:r>
            <w:r w:rsidRPr="00C8023E">
              <w:rPr>
                <w:sz w:val="22"/>
                <w:szCs w:val="22"/>
              </w:rPr>
              <w:t xml:space="preserve"> </w:t>
            </w:r>
          </w:p>
          <w:p w14:paraId="45A0580C" w14:textId="77777777" w:rsidR="002962B4" w:rsidRPr="00C8023E" w:rsidRDefault="009D141C" w:rsidP="00EF5EC2">
            <w:pPr>
              <w:spacing w:after="120"/>
              <w:jc w:val="both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C8023E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16C" w14:textId="77777777" w:rsidR="00AC1114" w:rsidRPr="00C8023E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001324748" w:edGrp="everyone"/>
            <w:r w:rsidRPr="00C8023E">
              <w:rPr>
                <w:b/>
                <w:i/>
                <w:sz w:val="22"/>
                <w:szCs w:val="22"/>
              </w:rPr>
              <w:t xml:space="preserve">  </w:t>
            </w:r>
          </w:p>
          <w:p w14:paraId="5C3D13E3" w14:textId="77777777" w:rsidR="00B670B5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</w:rPr>
              <w:t xml:space="preserve"> </w:t>
            </w:r>
          </w:p>
          <w:p w14:paraId="1F561B49" w14:textId="77777777" w:rsidR="0023265C" w:rsidRDefault="0023265C" w:rsidP="00CE16C5">
            <w:pPr>
              <w:rPr>
                <w:b/>
                <w:i/>
                <w:sz w:val="22"/>
                <w:szCs w:val="22"/>
              </w:rPr>
            </w:pPr>
          </w:p>
          <w:permEnd w:id="1001324748"/>
          <w:p w14:paraId="37848A05" w14:textId="77777777" w:rsidR="0023265C" w:rsidRPr="00C8023E" w:rsidRDefault="0023265C" w:rsidP="00CE16C5">
            <w:pPr>
              <w:rPr>
                <w:b/>
                <w:i/>
                <w:sz w:val="22"/>
                <w:szCs w:val="22"/>
              </w:rPr>
            </w:pPr>
          </w:p>
        </w:tc>
      </w:tr>
      <w:tr w:rsidR="00F42210" w:rsidRPr="00C8023E" w14:paraId="50BE0C7B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A7DBD" w14:textId="77777777" w:rsidR="00F42210" w:rsidRPr="00C8023E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C8023E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A17C" w14:textId="77777777" w:rsidR="00F42210" w:rsidRPr="00C8023E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C1114" w:rsidRPr="00C8023E" w14:paraId="7CF45C24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D08" w14:textId="77777777" w:rsidR="00C34101" w:rsidRPr="00C8023E" w:rsidRDefault="00C34101" w:rsidP="006043ED">
            <w:pPr>
              <w:spacing w:after="80"/>
              <w:rPr>
                <w:sz w:val="22"/>
                <w:szCs w:val="22"/>
              </w:rPr>
            </w:pPr>
            <w:r w:rsidRPr="00C8023E">
              <w:rPr>
                <w:bCs/>
                <w:sz w:val="22"/>
                <w:szCs w:val="22"/>
              </w:rPr>
              <w:t>Найменування</w:t>
            </w:r>
            <w:r w:rsidRPr="00C8023E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41220749" w14:textId="77777777" w:rsidR="00C34101" w:rsidRPr="00C8023E" w:rsidRDefault="009532C4" w:rsidP="006043ED">
            <w:pPr>
              <w:spacing w:after="80"/>
              <w:jc w:val="both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517E4B05" w14:textId="77777777" w:rsidR="00BB0B74" w:rsidRPr="00C8023E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8023E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8023E">
              <w:rPr>
                <w:sz w:val="22"/>
                <w:szCs w:val="22"/>
              </w:rPr>
              <w:t xml:space="preserve"> (за наявності)</w:t>
            </w:r>
            <w:r w:rsidR="00C34101" w:rsidRPr="00C8023E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DF0" w14:textId="77777777" w:rsidR="00AC1114" w:rsidRPr="00C8023E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1996121631" w:edGrp="everyone"/>
            <w:r w:rsidRPr="00C8023E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C8023E">
              <w:rPr>
                <w:b/>
                <w:i/>
                <w:sz w:val="22"/>
                <w:szCs w:val="22"/>
              </w:rPr>
              <w:t xml:space="preserve"> </w:t>
            </w:r>
          </w:p>
          <w:p w14:paraId="4E09294B" w14:textId="40DB2C34" w:rsidR="00247E7B" w:rsidRPr="00C8023E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</w:rPr>
              <w:t xml:space="preserve">  </w:t>
            </w:r>
          </w:p>
          <w:p w14:paraId="50821363" w14:textId="77777777" w:rsidR="009532C4" w:rsidRPr="00C8023E" w:rsidRDefault="00D10D13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</w:rPr>
              <w:t xml:space="preserve">  </w:t>
            </w:r>
          </w:p>
          <w:p w14:paraId="292EA172" w14:textId="77777777" w:rsidR="00247E7B" w:rsidRPr="00C8023E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</w:rPr>
              <w:t xml:space="preserve">   </w:t>
            </w:r>
            <w:r w:rsidR="00D10D13" w:rsidRPr="00C8023E">
              <w:rPr>
                <w:b/>
                <w:i/>
                <w:sz w:val="22"/>
                <w:szCs w:val="22"/>
              </w:rPr>
              <w:t xml:space="preserve"> </w:t>
            </w:r>
            <w:permEnd w:id="1996121631"/>
          </w:p>
        </w:tc>
      </w:tr>
      <w:tr w:rsidR="003A3349" w:rsidRPr="00C8023E" w14:paraId="19406053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717" w14:textId="77777777" w:rsidR="003A3349" w:rsidRPr="00C8023E" w:rsidRDefault="003A3349" w:rsidP="00044635">
            <w:pPr>
              <w:spacing w:after="60"/>
              <w:rPr>
                <w:sz w:val="22"/>
                <w:szCs w:val="22"/>
              </w:rPr>
            </w:pPr>
            <w:r w:rsidRPr="00C8023E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C8023E">
              <w:rPr>
                <w:bCs/>
                <w:sz w:val="22"/>
                <w:szCs w:val="22"/>
              </w:rPr>
              <w:t xml:space="preserve"> (числом та прописом)</w:t>
            </w:r>
            <w:r w:rsidRPr="00C8023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A7E" w14:textId="77777777" w:rsidR="00FB0912" w:rsidRPr="00C8023E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562505484" w:edGrp="everyone"/>
            <w:r w:rsidRPr="00C8023E">
              <w:rPr>
                <w:b/>
                <w:i/>
                <w:sz w:val="22"/>
                <w:szCs w:val="22"/>
              </w:rPr>
              <w:t xml:space="preserve"> </w:t>
            </w:r>
          </w:p>
          <w:p w14:paraId="3C04A525" w14:textId="77777777" w:rsidR="00D10D13" w:rsidRPr="00C8023E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</w:rPr>
              <w:t xml:space="preserve">   </w:t>
            </w:r>
            <w:r w:rsidR="00E7795A" w:rsidRPr="00C8023E">
              <w:rPr>
                <w:b/>
                <w:i/>
                <w:sz w:val="22"/>
                <w:szCs w:val="22"/>
              </w:rPr>
              <w:t xml:space="preserve"> </w:t>
            </w:r>
            <w:permEnd w:id="562505484"/>
          </w:p>
        </w:tc>
      </w:tr>
      <w:tr w:rsidR="00E7795A" w:rsidRPr="00C8023E" w14:paraId="299EE0C1" w14:textId="77777777" w:rsidTr="00706EA3">
        <w:trPr>
          <w:trHeight w:val="42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C087F" w14:textId="77777777" w:rsidR="00E7795A" w:rsidRPr="00C8023E" w:rsidRDefault="00E7795A" w:rsidP="00E7795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8023E">
              <w:rPr>
                <w:b/>
                <w:bCs/>
                <w:iCs/>
                <w:sz w:val="22"/>
                <w:szCs w:val="22"/>
              </w:rPr>
              <w:t>Кумулятивне голосування з питань порядку денного:</w:t>
            </w:r>
          </w:p>
        </w:tc>
      </w:tr>
      <w:tr w:rsidR="00E7795A" w:rsidRPr="00C8023E" w14:paraId="45C272ED" w14:textId="77777777" w:rsidTr="005A3DB0">
        <w:trPr>
          <w:trHeight w:hRule="exact" w:val="170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4F21262D" w14:textId="77777777" w:rsidR="00E7795A" w:rsidRPr="00C8023E" w:rsidRDefault="00E7795A" w:rsidP="00E7795A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E7795A" w:rsidRPr="00C8023E" w14:paraId="3D0BFD02" w14:textId="77777777" w:rsidTr="005A3DB0">
        <w:trPr>
          <w:trHeight w:val="52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B20" w14:textId="7536F96B" w:rsidR="00E7795A" w:rsidRPr="00C8023E" w:rsidRDefault="00DC1A79" w:rsidP="00E7795A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8023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8023E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8023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097A89FA" w14:textId="6757FB51" w:rsidR="00E7795A" w:rsidRPr="00C8023E" w:rsidRDefault="00DC1A79" w:rsidP="00E7795A">
            <w:pPr>
              <w:spacing w:after="12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C8023E">
              <w:rPr>
                <w:rFonts w:eastAsia="Times New Roman"/>
                <w:b/>
                <w:sz w:val="22"/>
                <w:szCs w:val="22"/>
              </w:rPr>
              <w:t>6</w:t>
            </w:r>
            <w:r w:rsidR="00E7795A" w:rsidRPr="00C8023E">
              <w:rPr>
                <w:rFonts w:eastAsia="Times New Roman"/>
                <w:b/>
                <w:sz w:val="22"/>
                <w:szCs w:val="22"/>
              </w:rPr>
              <w:t xml:space="preserve">. </w:t>
            </w:r>
            <w:r w:rsidR="00E7795A" w:rsidRPr="00C8023E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Обрання членів Наглядової ради Товариства</w:t>
            </w:r>
            <w:r w:rsidR="00E7795A" w:rsidRPr="00C8023E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E7795A" w:rsidRPr="00C8023E" w14:paraId="6DE83D89" w14:textId="77777777" w:rsidTr="0023265C">
        <w:trPr>
          <w:trHeight w:hRule="exact" w:val="5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0FF6109E" w14:textId="77777777" w:rsidR="00E7795A" w:rsidRPr="0023265C" w:rsidRDefault="00E7795A" w:rsidP="00E7795A">
            <w:pPr>
              <w:jc w:val="center"/>
              <w:rPr>
                <w:rFonts w:eastAsia="Times New Roman"/>
                <w:kern w:val="0"/>
                <w:sz w:val="4"/>
                <w:szCs w:val="4"/>
                <w:lang w:eastAsia="ru-RU" w:bidi="ar-SA"/>
              </w:rPr>
            </w:pPr>
          </w:p>
        </w:tc>
      </w:tr>
      <w:tr w:rsidR="00AC64E3" w:rsidRPr="00C8023E" w14:paraId="30D43459" w14:textId="77777777" w:rsidTr="00AC64E3">
        <w:trPr>
          <w:trHeight w:val="56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D32" w14:textId="26E5A1DF" w:rsidR="00E7795A" w:rsidRPr="00C8023E" w:rsidRDefault="00E7795A" w:rsidP="00E7795A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C8023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Загальна кількість членів Наглядової ради Товариства, що обираються шляхом кумулятивного голосування (питання №</w:t>
            </w:r>
            <w:r w:rsidR="00E60E17" w:rsidRPr="00C8023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</w:t>
            </w:r>
            <w:r w:rsidR="00C605BA" w:rsidRPr="00C8023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C8023E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порядку денного): </w:t>
            </w:r>
            <w:r w:rsidR="00C82B97" w:rsidRPr="00C8023E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3</w:t>
            </w:r>
            <w:r w:rsidRPr="00C8023E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(</w:t>
            </w:r>
            <w:r w:rsidR="00C82B97" w:rsidRPr="00C8023E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три</w:t>
            </w:r>
            <w:r w:rsidRPr="00C8023E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)</w:t>
            </w:r>
          </w:p>
        </w:tc>
      </w:tr>
      <w:tr w:rsidR="00E7795A" w:rsidRPr="00C8023E" w14:paraId="2102F854" w14:textId="77777777" w:rsidTr="005A3DB0">
        <w:trPr>
          <w:trHeight w:hRule="exact" w:val="170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57E9021D" w14:textId="77777777" w:rsidR="00E7795A" w:rsidRPr="00C8023E" w:rsidRDefault="00E7795A" w:rsidP="00E7795A">
            <w:pPr>
              <w:pStyle w:val="Default"/>
              <w:spacing w:after="120"/>
              <w:ind w:left="-57" w:right="-57"/>
              <w:jc w:val="center"/>
              <w:rPr>
                <w:b/>
                <w:i/>
                <w:color w:val="auto"/>
                <w:sz w:val="22"/>
                <w:szCs w:val="22"/>
                <w:lang w:val="uk-UA"/>
              </w:rPr>
            </w:pPr>
          </w:p>
        </w:tc>
      </w:tr>
      <w:tr w:rsidR="00E7795A" w:rsidRPr="00C8023E" w14:paraId="5FAE4087" w14:textId="77777777" w:rsidTr="00020CBE">
        <w:trPr>
          <w:trHeight w:val="479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BF6" w14:textId="2888F54E" w:rsidR="00E7795A" w:rsidRPr="00C8023E" w:rsidRDefault="00E7795A" w:rsidP="005A3DB0">
            <w:pPr>
              <w:pStyle w:val="Default"/>
              <w:spacing w:after="40"/>
              <w:ind w:left="-57" w:right="-57"/>
              <w:jc w:val="both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C8023E">
              <w:rPr>
                <w:color w:val="auto"/>
                <w:sz w:val="22"/>
                <w:szCs w:val="22"/>
                <w:lang w:val="uk-UA"/>
              </w:rPr>
              <w:t>Кількість голосів для кумулятивного голосування, що належать акціонеру, з питання №</w:t>
            </w:r>
            <w:r w:rsidR="00DC1A79" w:rsidRPr="00C8023E">
              <w:rPr>
                <w:color w:val="auto"/>
                <w:sz w:val="22"/>
                <w:szCs w:val="22"/>
                <w:lang w:val="uk-UA"/>
              </w:rPr>
              <w:t>6</w:t>
            </w:r>
            <w:r w:rsidRPr="00C8023E">
              <w:rPr>
                <w:color w:val="auto"/>
                <w:sz w:val="22"/>
                <w:szCs w:val="22"/>
                <w:lang w:val="uk-UA"/>
              </w:rPr>
              <w:t xml:space="preserve"> порядку денного (числом та прописом)*: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DBE" w14:textId="77777777" w:rsidR="00E7795A" w:rsidRPr="00C8023E" w:rsidRDefault="00E7795A" w:rsidP="00E7795A">
            <w:pPr>
              <w:rPr>
                <w:b/>
                <w:i/>
                <w:sz w:val="22"/>
                <w:szCs w:val="22"/>
              </w:rPr>
            </w:pPr>
            <w:permStart w:id="208077570" w:edGrp="everyone"/>
            <w:r w:rsidRPr="00C8023E">
              <w:rPr>
                <w:b/>
                <w:i/>
                <w:sz w:val="22"/>
                <w:szCs w:val="22"/>
              </w:rPr>
              <w:t xml:space="preserve"> </w:t>
            </w:r>
          </w:p>
          <w:p w14:paraId="1C3606C4" w14:textId="77777777" w:rsidR="00E7795A" w:rsidRPr="00C8023E" w:rsidRDefault="00E7795A" w:rsidP="00E7795A">
            <w:pPr>
              <w:pStyle w:val="Default"/>
              <w:spacing w:after="120"/>
              <w:ind w:right="-57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C8023E">
              <w:rPr>
                <w:b/>
                <w:i/>
                <w:color w:val="auto"/>
                <w:sz w:val="22"/>
                <w:szCs w:val="22"/>
                <w:lang w:val="uk-UA"/>
              </w:rPr>
              <w:t xml:space="preserve">    </w:t>
            </w:r>
            <w:permEnd w:id="208077570"/>
          </w:p>
        </w:tc>
      </w:tr>
      <w:tr w:rsidR="00FB59BA" w:rsidRPr="00C8023E" w14:paraId="66AAF7B5" w14:textId="77777777" w:rsidTr="000B1EB5">
        <w:trPr>
          <w:trHeight w:val="856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E6524" w14:textId="77777777" w:rsidR="00FB59BA" w:rsidRPr="00C8023E" w:rsidRDefault="00FB59BA" w:rsidP="005A3DB0">
            <w:pPr>
              <w:widowControl/>
              <w:suppressAutoHyphens w:val="0"/>
              <w:spacing w:before="60" w:after="120"/>
              <w:jc w:val="both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8023E">
              <w:rPr>
                <w:i/>
                <w:sz w:val="22"/>
                <w:szCs w:val="22"/>
              </w:rPr>
              <w:t xml:space="preserve">* - помножте кількість голосів що належать акціонеру на кількість членів Наглядової ради Товариства, що обираються (на </w:t>
            </w:r>
            <w:r w:rsidR="00C82B97" w:rsidRPr="00C8023E">
              <w:rPr>
                <w:i/>
                <w:sz w:val="22"/>
                <w:szCs w:val="22"/>
              </w:rPr>
              <w:t>3</w:t>
            </w:r>
            <w:r w:rsidRPr="00C8023E">
              <w:rPr>
                <w:i/>
                <w:sz w:val="22"/>
                <w:szCs w:val="22"/>
              </w:rPr>
              <w:t>). В</w:t>
            </w:r>
            <w:r w:rsidRPr="00C8023E">
              <w:rPr>
                <w:rFonts w:eastAsia="Times New Roman"/>
                <w:i/>
                <w:sz w:val="22"/>
                <w:szCs w:val="22"/>
                <w:lang w:eastAsia="ru-RU"/>
              </w:rPr>
              <w:t>сі підраховані таким чином голоси маєте право віддати за одного кандидата або розподілити їх між кількома кандидатами.</w:t>
            </w:r>
          </w:p>
        </w:tc>
      </w:tr>
      <w:tr w:rsidR="00E7795A" w:rsidRPr="00C8023E" w14:paraId="7CA51846" w14:textId="77777777" w:rsidTr="0023265C">
        <w:trPr>
          <w:trHeight w:val="74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E98" w14:textId="5319AC90" w:rsidR="00FB59BA" w:rsidRPr="00C8023E" w:rsidRDefault="006B4E57" w:rsidP="00BA17D3">
            <w:pPr>
              <w:spacing w:before="40" w:after="40"/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C8023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C1A79" w:rsidRPr="00C8023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6</w:t>
            </w:r>
            <w:r w:rsidRPr="00C8023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Pr="00C8023E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91B7005" w14:textId="77777777" w:rsidR="00E7795A" w:rsidRPr="00C8023E" w:rsidRDefault="00FB59BA" w:rsidP="006B4E57">
            <w:pPr>
              <w:widowControl/>
              <w:suppressAutoHyphens w:val="0"/>
              <w:spacing w:after="40" w:line="276" w:lineRule="auto"/>
              <w:ind w:firstLine="284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C8023E">
              <w:rPr>
                <w:b/>
                <w:bCs/>
                <w:i/>
                <w:sz w:val="22"/>
                <w:szCs w:val="22"/>
              </w:rPr>
              <w:t>Членів Наглядової ради Товариства обрати з наступних кандидатів:</w:t>
            </w:r>
          </w:p>
        </w:tc>
      </w:tr>
      <w:tr w:rsidR="00AC64E3" w:rsidRPr="00C8023E" w14:paraId="00B69A79" w14:textId="77777777" w:rsidTr="00FB59BA">
        <w:trPr>
          <w:trHeight w:val="156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2B3" w14:textId="77777777" w:rsidR="00C7720F" w:rsidRPr="00C8023E" w:rsidRDefault="00C7720F" w:rsidP="00BA17D3">
            <w:pPr>
              <w:widowControl/>
              <w:suppressAutoHyphens w:val="0"/>
              <w:autoSpaceDE w:val="0"/>
              <w:autoSpaceDN w:val="0"/>
              <w:adjustRightInd w:val="0"/>
              <w:spacing w:before="40" w:after="60"/>
              <w:jc w:val="both"/>
              <w:rPr>
                <w:sz w:val="20"/>
                <w:szCs w:val="20"/>
              </w:rPr>
            </w:pPr>
            <w:r w:rsidRPr="00C8023E">
              <w:rPr>
                <w:rStyle w:val="21"/>
                <w:rFonts w:eastAsia="SimSun"/>
                <w:i/>
                <w:iCs/>
                <w:sz w:val="20"/>
                <w:szCs w:val="20"/>
              </w:rPr>
              <w:t xml:space="preserve">1. </w:t>
            </w:r>
            <w:r w:rsidRPr="00C8023E">
              <w:rPr>
                <w:b/>
                <w:bCs/>
                <w:i/>
                <w:iCs/>
                <w:sz w:val="20"/>
                <w:szCs w:val="20"/>
              </w:rPr>
              <w:t>Бєліков Борис Олександрович</w:t>
            </w:r>
            <w:r w:rsidRPr="00C8023E">
              <w:rPr>
                <w:rFonts w:eastAsiaTheme="minorHAnsi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i/>
                <w:iCs/>
                <w:sz w:val="20"/>
                <w:szCs w:val="20"/>
              </w:rPr>
              <w:t>–</w:t>
            </w:r>
            <w:r w:rsidRPr="00C8023E">
              <w:rPr>
                <w:i/>
                <w:sz w:val="20"/>
                <w:szCs w:val="20"/>
              </w:rPr>
              <w:t xml:space="preserve"> представник акціонера ТОВ «ОВОСТАР ЮНІОН» (код за ЄДРПОУ </w:t>
            </w:r>
            <w:r w:rsidRPr="00C8023E">
              <w:rPr>
                <w:i/>
                <w:color w:val="000000"/>
                <w:sz w:val="20"/>
                <w:szCs w:val="20"/>
              </w:rPr>
              <w:t>30455716</w:t>
            </w:r>
            <w:r w:rsidRPr="00C8023E">
              <w:rPr>
                <w:i/>
                <w:sz w:val="20"/>
                <w:szCs w:val="20"/>
              </w:rPr>
              <w:t>)</w:t>
            </w:r>
            <w:r w:rsidRPr="00C8023E">
              <w:rPr>
                <w:sz w:val="20"/>
                <w:szCs w:val="20"/>
              </w:rPr>
              <w:t>.</w:t>
            </w:r>
          </w:p>
          <w:p w14:paraId="0942713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C8023E">
              <w:rPr>
                <w:sz w:val="20"/>
                <w:szCs w:val="20"/>
              </w:rPr>
              <w:t>1969.</w:t>
            </w:r>
          </w:p>
          <w:p w14:paraId="54FE09B2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C8023E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30C6CCC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Кількість, тип та/або клас належних кандидату акцій Товариства: акціями Товариства не володіє;</w:t>
            </w:r>
          </w:p>
          <w:p w14:paraId="55AAC356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C8023E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C8023E">
              <w:rPr>
                <w:sz w:val="20"/>
                <w:szCs w:val="20"/>
              </w:rPr>
              <w:t>в</w:t>
            </w:r>
            <w:r w:rsidRPr="00C8023E">
              <w:rPr>
                <w:color w:val="000000"/>
                <w:sz w:val="20"/>
                <w:szCs w:val="20"/>
              </w:rPr>
              <w:t>ища, Київський інститут інженерів цивільної авіації, рік закінчення 1994 р., спеціальність інженер-механік, кваліфікація технічна експлуатація літальних апаратів та двигунів.</w:t>
            </w:r>
          </w:p>
          <w:p w14:paraId="13149A4E" w14:textId="77777777" w:rsidR="00C7720F" w:rsidRPr="00C8023E" w:rsidRDefault="00C7720F" w:rsidP="00C7720F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i w:val="0"/>
                <w:iCs w:val="0"/>
                <w:lang w:val="uk-UA"/>
              </w:rPr>
            </w:pPr>
            <w:r w:rsidRPr="00C8023E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особах: Член Наглядової ради ПРАТ «Птахофабрика «Україна».</w:t>
            </w:r>
          </w:p>
          <w:p w14:paraId="18705092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:</w:t>
            </w:r>
          </w:p>
          <w:p w14:paraId="27CFA74A" w14:textId="77777777" w:rsidR="00C7720F" w:rsidRPr="00C8023E" w:rsidRDefault="00C7720F" w:rsidP="00C7720F">
            <w:pPr>
              <w:pStyle w:val="af3"/>
              <w:numPr>
                <w:ilvl w:val="0"/>
                <w:numId w:val="2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 w:val="0"/>
              <w:jc w:val="both"/>
              <w:rPr>
                <w:rStyle w:val="295pt"/>
                <w:rFonts w:eastAsia="SimSun"/>
                <w:sz w:val="20"/>
                <w:szCs w:val="20"/>
              </w:rPr>
            </w:pPr>
            <w:r w:rsidRPr="00C8023E">
              <w:rPr>
                <w:rFonts w:ascii="Times New Roman" w:hAnsi="Times New Roman"/>
                <w:sz w:val="20"/>
                <w:szCs w:val="20"/>
                <w:lang w:val="uk-UA"/>
              </w:rPr>
              <w:t>Член Наглядової ради ПРАТ «Птахофабрика «Україна».</w:t>
            </w:r>
          </w:p>
          <w:p w14:paraId="645188D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26FB7A79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189629AF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Є афілійованою особою ПРАТ «Птахофабрика «Україна» як Член Наглядової ради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3C9DB1E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 xml:space="preserve">Серед акціонерів - власників 10 і більше відсотків простих акцій ПРАТ «Птахофабрика «Україна» має афілійовану особу – 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%.</w:t>
            </w:r>
          </w:p>
          <w:p w14:paraId="01E7DEC0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>Серед посадових осіб ПРАТ «Птахофабрика «Україна» не має афілійованих осіб.</w:t>
            </w:r>
          </w:p>
          <w:p w14:paraId="37591EDA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b/>
                <w:bCs/>
                <w:sz w:val="20"/>
                <w:szCs w:val="20"/>
              </w:rPr>
              <w:t xml:space="preserve">Кандидат обирається як представник акціонера </w:t>
            </w:r>
            <w:r w:rsidRPr="00C8023E">
              <w:rPr>
                <w:b/>
                <w:bCs/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30455716</w:t>
            </w:r>
            <w:r w:rsidRPr="00C8023E">
              <w:rPr>
                <w:b/>
                <w:bCs/>
                <w:sz w:val="20"/>
                <w:szCs w:val="20"/>
              </w:rPr>
              <w:t xml:space="preserve">), якому належить пакет акцій у розмірі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91,5273</w:t>
            </w:r>
            <w:r w:rsidRPr="00C8023E">
              <w:rPr>
                <w:b/>
                <w:bCs/>
                <w:sz w:val="20"/>
                <w:szCs w:val="20"/>
              </w:rPr>
              <w:t>% у статутному капіталі</w:t>
            </w:r>
            <w:r w:rsidRPr="00C8023E"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b/>
                <w:bCs/>
                <w:sz w:val="20"/>
                <w:szCs w:val="20"/>
              </w:rPr>
              <w:t>ПРАТ «Птахофабрика «Україна».</w:t>
            </w:r>
          </w:p>
          <w:p w14:paraId="0B240A95" w14:textId="118EBAC0" w:rsidR="00E7795A" w:rsidRPr="00C8023E" w:rsidRDefault="00C7720F" w:rsidP="00C7720F">
            <w:pPr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Товариства – наявна та містить 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</w:t>
            </w:r>
            <w:r w:rsidR="00FB59BA" w:rsidRPr="00C8023E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5C3B71" w:rsidRPr="00C8023E" w14:paraId="71501F74" w14:textId="77777777" w:rsidTr="00C7720F">
        <w:trPr>
          <w:trHeight w:val="55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B8F" w14:textId="77777777" w:rsidR="00C7720F" w:rsidRPr="00C8023E" w:rsidRDefault="00C7720F" w:rsidP="00BA17D3">
            <w:pPr>
              <w:widowControl/>
              <w:suppressAutoHyphens w:val="0"/>
              <w:autoSpaceDE w:val="0"/>
              <w:autoSpaceDN w:val="0"/>
              <w:adjustRightInd w:val="0"/>
              <w:spacing w:before="40" w:after="60"/>
              <w:jc w:val="both"/>
              <w:rPr>
                <w:sz w:val="20"/>
                <w:szCs w:val="20"/>
              </w:rPr>
            </w:pPr>
            <w:r w:rsidRPr="00C8023E">
              <w:rPr>
                <w:rStyle w:val="21"/>
                <w:rFonts w:eastAsia="SimSun"/>
                <w:i/>
                <w:iCs/>
                <w:sz w:val="20"/>
                <w:szCs w:val="20"/>
              </w:rPr>
              <w:t xml:space="preserve">2. </w:t>
            </w:r>
            <w:r w:rsidRPr="00C8023E">
              <w:rPr>
                <w:b/>
                <w:bCs/>
                <w:i/>
                <w:iCs/>
                <w:sz w:val="20"/>
                <w:szCs w:val="20"/>
              </w:rPr>
              <w:t>Вересенко Віталій Андрійович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i/>
                <w:sz w:val="20"/>
                <w:szCs w:val="20"/>
              </w:rPr>
              <w:t xml:space="preserve">– представник акціонера ТОВ «ОВОСТАР ЮНІОН» (код за ЄДРПОУ </w:t>
            </w:r>
            <w:r w:rsidRPr="00C8023E">
              <w:rPr>
                <w:i/>
                <w:color w:val="000000"/>
                <w:sz w:val="20"/>
                <w:szCs w:val="20"/>
              </w:rPr>
              <w:t>30455716</w:t>
            </w:r>
            <w:r w:rsidRPr="00C8023E">
              <w:rPr>
                <w:i/>
                <w:sz w:val="20"/>
                <w:szCs w:val="20"/>
              </w:rPr>
              <w:t>)</w:t>
            </w:r>
            <w:r w:rsidRPr="00C8023E">
              <w:rPr>
                <w:sz w:val="20"/>
                <w:szCs w:val="20"/>
              </w:rPr>
              <w:t>.</w:t>
            </w:r>
          </w:p>
          <w:p w14:paraId="6965BD7F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C8023E">
              <w:rPr>
                <w:sz w:val="20"/>
                <w:szCs w:val="20"/>
              </w:rPr>
              <w:t>1968.</w:t>
            </w:r>
          </w:p>
          <w:p w14:paraId="7F239516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C8023E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131B7909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Кількість, тип та/або клас належних кандидату акцій Товариства: акціями Товариства не володіє;</w:t>
            </w:r>
          </w:p>
          <w:p w14:paraId="1FFF147B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C8023E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C8023E">
              <w:rPr>
                <w:sz w:val="20"/>
                <w:szCs w:val="20"/>
              </w:rPr>
              <w:t>в</w:t>
            </w:r>
            <w:r w:rsidRPr="00C8023E">
              <w:rPr>
                <w:color w:val="000000"/>
                <w:sz w:val="20"/>
                <w:szCs w:val="20"/>
              </w:rPr>
              <w:t>ища, Київське вище інженерне радіотехнічне училище ППО, рік закінчення 1990, інженер автоматизованих систем управління.</w:t>
            </w:r>
          </w:p>
          <w:p w14:paraId="17C16DBB" w14:textId="77777777" w:rsidR="00C7720F" w:rsidRPr="00C8023E" w:rsidRDefault="00C7720F" w:rsidP="00C7720F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i w:val="0"/>
                <w:iCs w:val="0"/>
                <w:lang w:val="uk-UA"/>
              </w:rPr>
            </w:pPr>
            <w:r w:rsidRPr="00C8023E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особах: Член Наглядової ради ПРАТ «Птахофабрика «Україна».</w:t>
            </w:r>
          </w:p>
          <w:p w14:paraId="729B5780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:</w:t>
            </w:r>
          </w:p>
          <w:p w14:paraId="4C78CF06" w14:textId="77777777" w:rsidR="00C7720F" w:rsidRPr="00C8023E" w:rsidRDefault="00C7720F" w:rsidP="00C7720F">
            <w:pPr>
              <w:pStyle w:val="af3"/>
              <w:numPr>
                <w:ilvl w:val="0"/>
                <w:numId w:val="2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 w:val="0"/>
              <w:jc w:val="both"/>
              <w:rPr>
                <w:rStyle w:val="295pt"/>
                <w:rFonts w:eastAsia="SimSun"/>
                <w:sz w:val="20"/>
                <w:szCs w:val="20"/>
              </w:rPr>
            </w:pPr>
            <w:r w:rsidRPr="00C8023E">
              <w:rPr>
                <w:rFonts w:ascii="Times New Roman" w:hAnsi="Times New Roman"/>
                <w:sz w:val="20"/>
                <w:szCs w:val="20"/>
                <w:lang w:val="uk-UA"/>
              </w:rPr>
              <w:t>Член Наглядової ради ПРАТ «Птахофабрика «Україна»</w:t>
            </w:r>
            <w:r w:rsidRPr="00C8023E">
              <w:rPr>
                <w:rFonts w:ascii="Times New Roman" w:eastAsia="SimSun" w:hAnsi="Times New Roman"/>
                <w:sz w:val="20"/>
                <w:szCs w:val="20"/>
                <w:lang w:val="uk-UA"/>
              </w:rPr>
              <w:t>.</w:t>
            </w:r>
          </w:p>
          <w:p w14:paraId="51AAE708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246DED2F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2830DE4C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Є афілійованою особою ПРАТ «Птахофабрика «Україна» як Член Наглядової ради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5CCC241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 xml:space="preserve">Серед акціонерів - власників 10 і більше відсотків простих акцій ПРАТ «Птахофабрика «Україна» має афілійовану особу – 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%.</w:t>
            </w:r>
          </w:p>
          <w:p w14:paraId="4B451DBD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>Серед посадових осіб ПРАТ «Птахофабрика «Україна» не має афілійованих осіб.</w:t>
            </w:r>
          </w:p>
          <w:p w14:paraId="3592CBAE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b/>
                <w:bCs/>
                <w:sz w:val="20"/>
                <w:szCs w:val="20"/>
              </w:rPr>
              <w:t xml:space="preserve">Кандидат обирається як представник акціонера </w:t>
            </w:r>
            <w:r w:rsidRPr="00C8023E">
              <w:rPr>
                <w:b/>
                <w:bCs/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30455716</w:t>
            </w:r>
            <w:r w:rsidRPr="00C8023E">
              <w:rPr>
                <w:b/>
                <w:bCs/>
                <w:sz w:val="20"/>
                <w:szCs w:val="20"/>
              </w:rPr>
              <w:t xml:space="preserve">), якому належить пакет акцій у розмірі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91,5273</w:t>
            </w:r>
            <w:r w:rsidRPr="00C8023E">
              <w:rPr>
                <w:b/>
                <w:bCs/>
                <w:sz w:val="20"/>
                <w:szCs w:val="20"/>
              </w:rPr>
              <w:t>% у статутному капіталі</w:t>
            </w:r>
            <w:r w:rsidRPr="00C8023E"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b/>
                <w:bCs/>
                <w:sz w:val="20"/>
                <w:szCs w:val="20"/>
              </w:rPr>
              <w:t>ПРАТ «Птахофабрика «Україна».</w:t>
            </w:r>
          </w:p>
          <w:p w14:paraId="0365BEAA" w14:textId="662E7887" w:rsidR="00C82B97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40" w:after="80"/>
              <w:jc w:val="both"/>
              <w:rPr>
                <w:rFonts w:eastAsia="Calibri"/>
              </w:rPr>
            </w:pPr>
            <w:r w:rsidRPr="00C8023E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Товариства – наявна та містить 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кандидата.</w:t>
            </w:r>
          </w:p>
        </w:tc>
      </w:tr>
      <w:tr w:rsidR="005C3B71" w:rsidRPr="00C8023E" w14:paraId="33AC51BD" w14:textId="77777777" w:rsidTr="00FB59BA">
        <w:trPr>
          <w:trHeight w:val="9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030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C8023E">
              <w:rPr>
                <w:rStyle w:val="21"/>
                <w:rFonts w:eastAsia="SimSun"/>
                <w:i/>
                <w:iCs/>
                <w:sz w:val="20"/>
                <w:szCs w:val="20"/>
              </w:rPr>
              <w:lastRenderedPageBreak/>
              <w:t xml:space="preserve">3. </w:t>
            </w:r>
            <w:r w:rsidRPr="00C8023E">
              <w:rPr>
                <w:b/>
                <w:bCs/>
                <w:i/>
                <w:iCs/>
                <w:sz w:val="20"/>
                <w:szCs w:val="20"/>
              </w:rPr>
              <w:t>Фльорова Юлія Олексіївна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i/>
                <w:sz w:val="20"/>
                <w:szCs w:val="20"/>
              </w:rPr>
              <w:t xml:space="preserve">– представник акціонера ТОВ «ОВОСТАР ЮНІОН» (код за ЄДРПОУ </w:t>
            </w:r>
            <w:r w:rsidRPr="00C8023E">
              <w:rPr>
                <w:i/>
                <w:color w:val="000000"/>
                <w:sz w:val="20"/>
                <w:szCs w:val="20"/>
              </w:rPr>
              <w:t>30455716</w:t>
            </w:r>
            <w:r w:rsidRPr="00C8023E">
              <w:rPr>
                <w:i/>
                <w:sz w:val="20"/>
                <w:szCs w:val="20"/>
              </w:rPr>
              <w:t>)</w:t>
            </w:r>
            <w:r w:rsidRPr="00C8023E">
              <w:rPr>
                <w:sz w:val="20"/>
                <w:szCs w:val="20"/>
              </w:rPr>
              <w:t>.</w:t>
            </w:r>
          </w:p>
          <w:p w14:paraId="066575EC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C8023E">
              <w:rPr>
                <w:sz w:val="20"/>
                <w:szCs w:val="20"/>
              </w:rPr>
              <w:t>1979.</w:t>
            </w:r>
          </w:p>
          <w:p w14:paraId="7D698219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C8023E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3B0EF18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Кількість, тип та/або клас належних кандидату акцій Товариства: акціями Товариства не володіє;</w:t>
            </w:r>
          </w:p>
          <w:p w14:paraId="45D148DB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C8023E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C8023E">
              <w:rPr>
                <w:sz w:val="20"/>
                <w:szCs w:val="20"/>
              </w:rPr>
              <w:t>в</w:t>
            </w:r>
            <w:r w:rsidRPr="00C8023E">
              <w:rPr>
                <w:color w:val="000000"/>
                <w:sz w:val="20"/>
                <w:szCs w:val="20"/>
              </w:rPr>
              <w:t>ища, Київський державний лінгвістичний університет, рік закінчення 2001 р., спеціальність філолог англійської мови, практичний психолог, кваліфікація спеціаліст.</w:t>
            </w:r>
          </w:p>
          <w:p w14:paraId="08E4CAEF" w14:textId="77777777" w:rsidR="00C7720F" w:rsidRPr="00C8023E" w:rsidRDefault="00C7720F" w:rsidP="00C7720F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i w:val="0"/>
                <w:iCs w:val="0"/>
                <w:lang w:val="uk-UA"/>
              </w:rPr>
            </w:pPr>
            <w:r w:rsidRPr="00C8023E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особах: ТОВ «Ясенсвіт» генеральний директор, ТОВ «Овостар Юніон» директор (за сумісництвом).</w:t>
            </w:r>
          </w:p>
          <w:p w14:paraId="4C49F05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Style w:val="295pt"/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C8023E">
              <w:rPr>
                <w:sz w:val="20"/>
                <w:szCs w:val="20"/>
              </w:rPr>
              <w:t>ТОВ «Ясенсвіт» генеральний директор, ТОВ «Овостар Юніон» директор (за сумісництвом).</w:t>
            </w:r>
          </w:p>
          <w:p w14:paraId="4B961850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582FA5AE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36F3DE4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sz w:val="20"/>
                <w:szCs w:val="20"/>
              </w:rPr>
              <w:t>Є афілійованою особою ПРАТ «Птахофабрика «Україна» як Голова Наглядової ради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4A30A02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 xml:space="preserve">Серед акціонерів - власників 10 і більше відсотків простих акцій ПРАТ «Птахофабрика «Україна» має афілійовану особу – Товариство з обмеженою відповідальністю «ОВОСТАР ЮНІОН» (код за ЄДРПОУ </w:t>
            </w:r>
            <w:r w:rsidRPr="00C8023E">
              <w:rPr>
                <w:color w:val="000000"/>
                <w:sz w:val="20"/>
                <w:szCs w:val="20"/>
              </w:rPr>
              <w:t>30455716</w:t>
            </w:r>
            <w:r w:rsidRPr="00C8023E">
              <w:rPr>
                <w:sz w:val="20"/>
                <w:szCs w:val="20"/>
              </w:rPr>
              <w:t xml:space="preserve">), якому належить пакет акцій у розмірі – </w:t>
            </w:r>
            <w:r w:rsidRPr="00C8023E">
              <w:rPr>
                <w:color w:val="000000"/>
                <w:sz w:val="20"/>
                <w:szCs w:val="20"/>
              </w:rPr>
              <w:t>91,5273</w:t>
            </w:r>
            <w:r w:rsidRPr="00C8023E">
              <w:rPr>
                <w:sz w:val="20"/>
                <w:szCs w:val="20"/>
              </w:rPr>
              <w:t>%, як директор.</w:t>
            </w:r>
          </w:p>
          <w:p w14:paraId="3DC3BBC1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>Серед посадових осіб ПРАТ «Птахофабрика «Україна» не має афілійованих осіб.</w:t>
            </w:r>
          </w:p>
          <w:p w14:paraId="1906AA77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C8023E">
              <w:rPr>
                <w:b/>
                <w:bCs/>
                <w:sz w:val="20"/>
                <w:szCs w:val="20"/>
              </w:rPr>
              <w:t xml:space="preserve">Кандидат обирається як представник акціонера </w:t>
            </w:r>
            <w:r w:rsidRPr="00C8023E">
              <w:rPr>
                <w:b/>
                <w:bCs/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30455716</w:t>
            </w:r>
            <w:r w:rsidRPr="00C8023E">
              <w:rPr>
                <w:b/>
                <w:bCs/>
                <w:sz w:val="20"/>
                <w:szCs w:val="20"/>
              </w:rPr>
              <w:t xml:space="preserve">), якому належить пакет акцій у розмірі </w:t>
            </w:r>
            <w:r w:rsidRPr="00C8023E">
              <w:rPr>
                <w:b/>
                <w:bCs/>
                <w:color w:val="000000"/>
                <w:sz w:val="20"/>
                <w:szCs w:val="20"/>
              </w:rPr>
              <w:t>91,5273</w:t>
            </w:r>
            <w:r w:rsidRPr="00C8023E">
              <w:rPr>
                <w:b/>
                <w:bCs/>
                <w:sz w:val="20"/>
                <w:szCs w:val="20"/>
              </w:rPr>
              <w:t>% у статутному капіталі</w:t>
            </w:r>
            <w:r w:rsidRPr="00C8023E">
              <w:rPr>
                <w:rFonts w:eastAsiaTheme="minorHAns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C8023E">
              <w:rPr>
                <w:b/>
                <w:bCs/>
                <w:sz w:val="20"/>
                <w:szCs w:val="20"/>
              </w:rPr>
              <w:t>ПРАТ «Птахофабрика «Україна».</w:t>
            </w:r>
          </w:p>
          <w:p w14:paraId="2013D3AD" w14:textId="365AD691" w:rsidR="002A0824" w:rsidRPr="00C8023E" w:rsidRDefault="00C7720F" w:rsidP="00C7720F">
            <w:pPr>
              <w:jc w:val="both"/>
              <w:rPr>
                <w:sz w:val="20"/>
                <w:szCs w:val="20"/>
              </w:rPr>
            </w:pPr>
            <w:r w:rsidRPr="00C8023E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Товариства – наявна та містить </w:t>
            </w:r>
            <w:r w:rsidRPr="00C8023E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</w:t>
            </w:r>
            <w:r w:rsidR="002A0824" w:rsidRPr="00C8023E">
              <w:rPr>
                <w:rFonts w:eastAsia="Calibri"/>
              </w:rPr>
              <w:t>.</w:t>
            </w:r>
          </w:p>
        </w:tc>
      </w:tr>
    </w:tbl>
    <w:p w14:paraId="74C89AD8" w14:textId="77777777" w:rsidR="00FB59BA" w:rsidRPr="00C8023E" w:rsidRDefault="00FB59BA" w:rsidP="00FB59BA">
      <w:pPr>
        <w:pStyle w:val="aff3"/>
        <w:contextualSpacing/>
        <w:rPr>
          <w:rFonts w:ascii="Times New Roman" w:hAnsi="Times New Roman"/>
          <w:i/>
          <w:lang w:val="uk-UA"/>
        </w:rPr>
      </w:pPr>
    </w:p>
    <w:p w14:paraId="4EE952D8" w14:textId="77777777" w:rsidR="00FB59BA" w:rsidRPr="00C8023E" w:rsidRDefault="00FB59BA" w:rsidP="00FB59BA">
      <w:pPr>
        <w:pStyle w:val="aff3"/>
        <w:contextualSpacing/>
        <w:rPr>
          <w:rFonts w:ascii="Times New Roman" w:hAnsi="Times New Roman"/>
          <w:i/>
          <w:lang w:val="uk-UA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6954"/>
        <w:gridCol w:w="2712"/>
      </w:tblGrid>
      <w:tr w:rsidR="00FB59BA" w:rsidRPr="00C8023E" w14:paraId="15E1DEC1" w14:textId="77777777" w:rsidTr="00C82B97">
        <w:trPr>
          <w:trHeight w:val="577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C0467" w14:textId="77777777" w:rsidR="00FB59BA" w:rsidRPr="00C8023E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C8023E">
              <w:rPr>
                <w:b/>
                <w:sz w:val="22"/>
                <w:szCs w:val="22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FB59BA" w:rsidRPr="00C8023E" w14:paraId="5CDD6D85" w14:textId="77777777" w:rsidTr="00C82B97">
        <w:trPr>
          <w:trHeight w:val="5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4D8" w14:textId="77777777" w:rsidR="00FB59BA" w:rsidRPr="00C8023E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C8023E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4D2" w14:textId="77777777" w:rsidR="00FB59BA" w:rsidRPr="00C8023E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C8023E">
              <w:rPr>
                <w:b/>
                <w:sz w:val="22"/>
                <w:szCs w:val="22"/>
              </w:rPr>
              <w:t>Кандидат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886" w14:textId="77777777" w:rsidR="00FB59BA" w:rsidRPr="00C8023E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C8023E">
              <w:rPr>
                <w:b/>
                <w:sz w:val="22"/>
                <w:szCs w:val="22"/>
              </w:rPr>
              <w:t>Кількість голосів (числом) за кандидата</w:t>
            </w:r>
          </w:p>
        </w:tc>
      </w:tr>
      <w:tr w:rsidR="005C3B71" w:rsidRPr="00C8023E" w14:paraId="03725AF9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670" w14:textId="77777777" w:rsidR="00FB59BA" w:rsidRPr="00C8023E" w:rsidRDefault="00FB59BA" w:rsidP="00020CBE">
            <w:pPr>
              <w:jc w:val="center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>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8D2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>Бєліков Борис Олександрович</w:t>
            </w:r>
            <w:r w:rsidRPr="00C8023E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8023E">
              <w:rPr>
                <w:sz w:val="22"/>
                <w:szCs w:val="22"/>
              </w:rPr>
              <w:t xml:space="preserve">– представник акціонера </w:t>
            </w:r>
          </w:p>
          <w:p w14:paraId="0D2F687A" w14:textId="5BC49DDB" w:rsidR="00FB59BA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ind w:left="57" w:right="57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ТОВ «ОВОСТАР ЮНІОН» (код за ЄДРПОУ </w:t>
            </w:r>
            <w:r w:rsidRPr="00C8023E">
              <w:rPr>
                <w:color w:val="000000"/>
                <w:sz w:val="22"/>
                <w:szCs w:val="22"/>
              </w:rPr>
              <w:t>30455716</w:t>
            </w:r>
            <w:r w:rsidRPr="00C8023E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63A" w14:textId="77777777" w:rsidR="00FB59BA" w:rsidRPr="00C8023E" w:rsidRDefault="00FB59BA" w:rsidP="00FB59BA">
            <w:pPr>
              <w:ind w:left="225" w:right="-57"/>
              <w:rPr>
                <w:b/>
                <w:bCs/>
                <w:sz w:val="22"/>
                <w:szCs w:val="22"/>
              </w:rPr>
            </w:pPr>
            <w:permStart w:id="1090654046" w:edGrp="everyone"/>
            <w:r w:rsidRPr="00C8023E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1090654046"/>
          </w:p>
        </w:tc>
      </w:tr>
      <w:tr w:rsidR="005C3B71" w:rsidRPr="00C8023E" w14:paraId="130253DA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526" w14:textId="77777777" w:rsidR="00FB59BA" w:rsidRPr="00C8023E" w:rsidRDefault="00FB59BA" w:rsidP="00FB59BA">
            <w:pPr>
              <w:jc w:val="center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681" w14:textId="77777777" w:rsidR="00C7720F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>Вересенко Віталій Андрійович</w:t>
            </w:r>
            <w:r w:rsidRPr="00C8023E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8023E">
              <w:rPr>
                <w:sz w:val="22"/>
                <w:szCs w:val="22"/>
              </w:rPr>
              <w:t xml:space="preserve">– представник акціонера </w:t>
            </w:r>
          </w:p>
          <w:p w14:paraId="2D848077" w14:textId="1B071719" w:rsidR="00FB59BA" w:rsidRPr="00C8023E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ind w:left="57" w:right="57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ТОВ «ОВОСТАР ЮНІОН» (код за ЄДРПОУ </w:t>
            </w:r>
            <w:r w:rsidRPr="00C8023E">
              <w:rPr>
                <w:color w:val="000000"/>
                <w:sz w:val="22"/>
                <w:szCs w:val="22"/>
              </w:rPr>
              <w:t>30455716</w:t>
            </w:r>
            <w:r w:rsidRPr="00C8023E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104" w14:textId="77777777" w:rsidR="00FB59BA" w:rsidRPr="00C8023E" w:rsidRDefault="00FB59BA" w:rsidP="00FB59BA">
            <w:pPr>
              <w:ind w:left="225" w:right="-57"/>
              <w:rPr>
                <w:b/>
                <w:bCs/>
                <w:sz w:val="22"/>
                <w:szCs w:val="22"/>
              </w:rPr>
            </w:pPr>
            <w:permStart w:id="764358496" w:edGrp="everyone"/>
            <w:r w:rsidRPr="00C8023E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764358496"/>
            <w:r w:rsidRPr="00C8023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C3B71" w:rsidRPr="00C8023E" w14:paraId="05E48C3D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D2A" w14:textId="77777777" w:rsidR="00FB59BA" w:rsidRPr="00C8023E" w:rsidRDefault="00FB59BA" w:rsidP="00FB59BA">
            <w:pPr>
              <w:jc w:val="center"/>
              <w:rPr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>3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2D0" w14:textId="77777777" w:rsidR="00C7720F" w:rsidRPr="00C8023E" w:rsidRDefault="00C7720F" w:rsidP="00C7720F">
            <w:pPr>
              <w:ind w:left="57" w:right="57"/>
              <w:rPr>
                <w:sz w:val="22"/>
                <w:szCs w:val="22"/>
              </w:rPr>
            </w:pPr>
            <w:r w:rsidRPr="00C8023E">
              <w:rPr>
                <w:b/>
                <w:bCs/>
                <w:sz w:val="22"/>
                <w:szCs w:val="22"/>
              </w:rPr>
              <w:t>Фльорова Юлія Олексіївна</w:t>
            </w:r>
            <w:r w:rsidRPr="00C8023E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C8023E">
              <w:rPr>
                <w:sz w:val="22"/>
                <w:szCs w:val="22"/>
              </w:rPr>
              <w:t>– представник акціонера</w:t>
            </w:r>
          </w:p>
          <w:p w14:paraId="48CF5C39" w14:textId="6C2E2AC9" w:rsidR="00FB59BA" w:rsidRPr="00C8023E" w:rsidRDefault="00C7720F" w:rsidP="00C7720F">
            <w:pPr>
              <w:ind w:left="57" w:right="57"/>
              <w:rPr>
                <w:b/>
                <w:bCs/>
                <w:sz w:val="22"/>
                <w:szCs w:val="22"/>
              </w:rPr>
            </w:pPr>
            <w:r w:rsidRPr="00C8023E">
              <w:rPr>
                <w:sz w:val="22"/>
                <w:szCs w:val="22"/>
              </w:rPr>
              <w:t xml:space="preserve">ТОВ «ОВОСТАР ЮНІОН» (код за ЄДРПОУ </w:t>
            </w:r>
            <w:r w:rsidRPr="00C8023E">
              <w:rPr>
                <w:color w:val="000000"/>
                <w:sz w:val="22"/>
                <w:szCs w:val="22"/>
              </w:rPr>
              <w:t>30455716</w:t>
            </w:r>
            <w:r w:rsidRPr="00C8023E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9FC" w14:textId="77777777" w:rsidR="00FB59BA" w:rsidRPr="00C8023E" w:rsidRDefault="00FB59BA" w:rsidP="00FB59BA">
            <w:pPr>
              <w:ind w:left="225" w:right="-57"/>
              <w:rPr>
                <w:b/>
                <w:iCs/>
                <w:sz w:val="22"/>
                <w:szCs w:val="22"/>
              </w:rPr>
            </w:pPr>
            <w:permStart w:id="1776290208" w:edGrp="everyone"/>
            <w:r w:rsidRPr="00C8023E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1776290208"/>
          </w:p>
        </w:tc>
      </w:tr>
    </w:tbl>
    <w:p w14:paraId="2BE4C505" w14:textId="77777777" w:rsidR="00FB59BA" w:rsidRPr="00C8023E" w:rsidRDefault="00FB59BA" w:rsidP="00FB59BA">
      <w:pPr>
        <w:pStyle w:val="aff3"/>
        <w:contextualSpacing/>
        <w:rPr>
          <w:rFonts w:ascii="Times New Roman" w:hAnsi="Times New Roman"/>
          <w:lang w:val="uk-UA"/>
        </w:rPr>
      </w:pPr>
    </w:p>
    <w:p w14:paraId="026727E3" w14:textId="77777777" w:rsidR="00FB59BA" w:rsidRPr="00C8023E" w:rsidRDefault="00FB59BA" w:rsidP="00FB59B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i/>
          <w:iCs/>
          <w:kern w:val="0"/>
          <w:sz w:val="22"/>
          <w:szCs w:val="22"/>
          <w:lang w:eastAsia="ru-RU" w:bidi="ar-SA"/>
        </w:rPr>
      </w:pPr>
      <w:r w:rsidRPr="00C8023E">
        <w:rPr>
          <w:rFonts w:eastAsia="Times New Roman"/>
          <w:i/>
          <w:iCs/>
          <w:kern w:val="0"/>
          <w:sz w:val="22"/>
          <w:szCs w:val="22"/>
          <w:lang w:eastAsia="ru-RU" w:bidi="ar-SA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</w:t>
      </w:r>
    </w:p>
    <w:p w14:paraId="4A71E57D" w14:textId="77777777" w:rsidR="00FB59BA" w:rsidRPr="00C8023E" w:rsidRDefault="00FB59BA" w:rsidP="00FB59B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kern w:val="0"/>
          <w:sz w:val="22"/>
          <w:szCs w:val="22"/>
          <w:lang w:eastAsia="ru-RU" w:bidi="ar-SA"/>
        </w:rPr>
      </w:pPr>
      <w:r w:rsidRPr="00C8023E">
        <w:rPr>
          <w:rFonts w:eastAsia="Times New Roman"/>
          <w:i/>
          <w:iCs/>
          <w:kern w:val="0"/>
          <w:sz w:val="22"/>
          <w:szCs w:val="22"/>
          <w:lang w:eastAsia="ru-RU" w:bidi="ar-SA"/>
        </w:rPr>
        <w:t>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недійсним.</w:t>
      </w:r>
    </w:p>
    <w:p w14:paraId="0E7DC4D5" w14:textId="77777777" w:rsidR="00FB59BA" w:rsidRPr="00C8023E" w:rsidRDefault="00FB59BA" w:rsidP="00FB59BA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2"/>
          <w:szCs w:val="22"/>
          <w:lang w:eastAsia="ru-RU" w:bidi="ar-SA"/>
        </w:rPr>
      </w:pPr>
    </w:p>
    <w:p w14:paraId="09F4D063" w14:textId="77777777" w:rsidR="00FB59BA" w:rsidRPr="00C8023E" w:rsidRDefault="00FB59BA" w:rsidP="00FB59BA">
      <w:pPr>
        <w:tabs>
          <w:tab w:val="left" w:pos="225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C8023E">
        <w:rPr>
          <w:rFonts w:eastAsia="Times New Roman"/>
          <w:kern w:val="0"/>
          <w:sz w:val="22"/>
          <w:szCs w:val="22"/>
          <w:lang w:eastAsia="ru-RU" w:bidi="ar-SA"/>
        </w:rPr>
        <w:t xml:space="preserve"> </w:t>
      </w:r>
      <w:r w:rsidRPr="00C8023E">
        <w:rPr>
          <w:b/>
          <w:iCs/>
          <w:sz w:val="22"/>
          <w:szCs w:val="22"/>
          <w:u w:val="single"/>
        </w:rPr>
        <w:t>Застереження:</w:t>
      </w:r>
      <w:r w:rsidRPr="00C8023E">
        <w:rPr>
          <w:bCs/>
          <w:i/>
          <w:sz w:val="22"/>
          <w:szCs w:val="22"/>
        </w:rPr>
        <w:t xml:space="preserve"> </w:t>
      </w:r>
      <w:r w:rsidRPr="00C8023E">
        <w:rPr>
          <w:rFonts w:asciiTheme="minorHAnsi" w:hAnsiTheme="minorHAnsi" w:cstheme="minorHAns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C8023E">
        <w:rPr>
          <w:rFonts w:asciiTheme="minorHAnsi" w:hAnsiTheme="minorHAnsi" w:cstheme="minorHAns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C8023E">
        <w:rPr>
          <w:rFonts w:asciiTheme="minorHAnsi" w:hAnsiTheme="minorHAnsi" w:cstheme="minorHAnsi"/>
          <w:bCs/>
          <w:i/>
          <w:sz w:val="22"/>
          <w:szCs w:val="22"/>
        </w:rPr>
        <w:t xml:space="preserve"> і не враховується під час підрахунку голосів</w:t>
      </w:r>
      <w:r w:rsidRPr="00C8023E">
        <w:rPr>
          <w:bCs/>
          <w:i/>
          <w:sz w:val="22"/>
          <w:szCs w:val="22"/>
        </w:rPr>
        <w:t xml:space="preserve">. </w:t>
      </w:r>
    </w:p>
    <w:p w14:paraId="0FEB1180" w14:textId="77777777" w:rsidR="00FB59BA" w:rsidRPr="00C8023E" w:rsidRDefault="00FB59BA" w:rsidP="00FB59BA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93"/>
        <w:gridCol w:w="9213"/>
      </w:tblGrid>
      <w:tr w:rsidR="00FB59BA" w:rsidRPr="00C8023E" w14:paraId="382ECD51" w14:textId="77777777" w:rsidTr="00020CBE">
        <w:tc>
          <w:tcPr>
            <w:tcW w:w="993" w:type="dxa"/>
          </w:tcPr>
          <w:p w14:paraId="480B236E" w14:textId="77777777" w:rsidR="00FB59BA" w:rsidRPr="00C8023E" w:rsidRDefault="00FB59BA" w:rsidP="00020CBE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C8023E">
              <w:rPr>
                <w:b/>
                <w:i/>
                <w:sz w:val="22"/>
                <w:szCs w:val="22"/>
                <w:u w:val="single"/>
              </w:rPr>
              <w:t>Увага!</w:t>
            </w:r>
          </w:p>
        </w:tc>
        <w:tc>
          <w:tcPr>
            <w:tcW w:w="9213" w:type="dxa"/>
          </w:tcPr>
          <w:p w14:paraId="6E5B1B2F" w14:textId="77777777" w:rsidR="00FB59BA" w:rsidRPr="00C8023E" w:rsidRDefault="00FB59BA" w:rsidP="00020CBE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023E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C8023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</w:tc>
      </w:tr>
    </w:tbl>
    <w:p w14:paraId="76875DFC" w14:textId="77777777" w:rsidR="001E3223" w:rsidRPr="00C8023E" w:rsidRDefault="001E3223" w:rsidP="0008784D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sz w:val="22"/>
          <w:szCs w:val="22"/>
        </w:rPr>
      </w:pPr>
    </w:p>
    <w:sectPr w:rsidR="001E3223" w:rsidRPr="00C8023E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C5F0" w14:textId="77777777" w:rsidR="00DB25F1" w:rsidRDefault="00DB25F1" w:rsidP="00D24CBE">
      <w:r>
        <w:separator/>
      </w:r>
    </w:p>
  </w:endnote>
  <w:endnote w:type="continuationSeparator" w:id="0">
    <w:p w14:paraId="03426AC5" w14:textId="77777777" w:rsidR="00DB25F1" w:rsidRDefault="00DB25F1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50C4A891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3FF8C13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451A257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171D0E92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14:paraId="77A8C0DE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23839EF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0B77215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74478AE7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1FFBF5B8" w14:textId="77777777" w:rsidR="00A85E6F" w:rsidRDefault="00A85E6F" w:rsidP="00FC772A">
    <w:pPr>
      <w:pStyle w:val="af9"/>
    </w:pPr>
  </w:p>
  <w:p w14:paraId="200E4B11" w14:textId="180DC705" w:rsidR="00D24CBE" w:rsidRPr="00C82B97" w:rsidRDefault="00A85E6F" w:rsidP="00A85E6F">
    <w:pPr>
      <w:pStyle w:val="af9"/>
      <w:jc w:val="center"/>
      <w:rPr>
        <w:rFonts w:ascii="Arial" w:hAnsi="Arial" w:cs="Arial"/>
        <w:sz w:val="21"/>
      </w:rPr>
    </w:pPr>
    <w:r w:rsidRPr="00C82B97">
      <w:rPr>
        <w:rFonts w:ascii="Arial" w:hAnsi="Arial" w:cs="Arial"/>
        <w:sz w:val="21"/>
      </w:rPr>
      <w:fldChar w:fldCharType="begin"/>
    </w:r>
    <w:r w:rsidRPr="00C82B97">
      <w:rPr>
        <w:rFonts w:ascii="Arial" w:hAnsi="Arial" w:cs="Arial"/>
        <w:sz w:val="21"/>
      </w:rPr>
      <w:instrText>PAGE   \* MERGEFORMAT</w:instrText>
    </w:r>
    <w:r w:rsidRPr="00C82B97">
      <w:rPr>
        <w:rFonts w:ascii="Arial" w:hAnsi="Arial" w:cs="Arial"/>
        <w:sz w:val="21"/>
      </w:rPr>
      <w:fldChar w:fldCharType="separate"/>
    </w:r>
    <w:r w:rsidR="00C8023E" w:rsidRPr="00C8023E">
      <w:rPr>
        <w:rFonts w:ascii="Arial" w:hAnsi="Arial" w:cs="Arial"/>
        <w:noProof/>
        <w:sz w:val="21"/>
        <w:lang w:val="ru-RU"/>
      </w:rPr>
      <w:t>1</w:t>
    </w:r>
    <w:r w:rsidRPr="00C82B97">
      <w:rPr>
        <w:rFonts w:ascii="Arial" w:hAnsi="Arial" w:cs="Arial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FD59" w14:textId="77777777" w:rsidR="00DB25F1" w:rsidRDefault="00DB25F1" w:rsidP="00D24CBE">
      <w:r>
        <w:separator/>
      </w:r>
    </w:p>
  </w:footnote>
  <w:footnote w:type="continuationSeparator" w:id="0">
    <w:p w14:paraId="24F249B9" w14:textId="77777777" w:rsidR="00DB25F1" w:rsidRDefault="00DB25F1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0C1BB2"/>
    <w:multiLevelType w:val="hybridMultilevel"/>
    <w:tmpl w:val="301E5A8E"/>
    <w:lvl w:ilvl="0" w:tplc="D69476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82F64"/>
    <w:multiLevelType w:val="hybridMultilevel"/>
    <w:tmpl w:val="AA2CF5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7"/>
  </w:num>
  <w:num w:numId="9">
    <w:abstractNumId w:val="20"/>
  </w:num>
  <w:num w:numId="10">
    <w:abstractNumId w:val="5"/>
  </w:num>
  <w:num w:numId="11">
    <w:abstractNumId w:val="7"/>
  </w:num>
  <w:num w:numId="12">
    <w:abstractNumId w:val="16"/>
  </w:num>
  <w:num w:numId="13">
    <w:abstractNumId w:val="14"/>
  </w:num>
  <w:num w:numId="14">
    <w:abstractNumId w:val="18"/>
  </w:num>
  <w:num w:numId="15">
    <w:abstractNumId w:val="27"/>
  </w:num>
  <w:num w:numId="16">
    <w:abstractNumId w:val="29"/>
  </w:num>
  <w:num w:numId="17">
    <w:abstractNumId w:val="15"/>
  </w:num>
  <w:num w:numId="18">
    <w:abstractNumId w:val="13"/>
  </w:num>
  <w:num w:numId="19">
    <w:abstractNumId w:val="11"/>
  </w:num>
  <w:num w:numId="20">
    <w:abstractNumId w:val="24"/>
  </w:num>
  <w:num w:numId="21">
    <w:abstractNumId w:val="22"/>
  </w:num>
  <w:num w:numId="22">
    <w:abstractNumId w:val="6"/>
  </w:num>
  <w:num w:numId="23">
    <w:abstractNumId w:val="28"/>
  </w:num>
  <w:num w:numId="24">
    <w:abstractNumId w:val="10"/>
  </w:num>
  <w:num w:numId="25">
    <w:abstractNumId w:val="19"/>
  </w:num>
  <w:num w:numId="26">
    <w:abstractNumId w:val="26"/>
  </w:num>
  <w:num w:numId="27">
    <w:abstractNumId w:val="21"/>
  </w:num>
  <w:num w:numId="28">
    <w:abstractNumId w:val="25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cumentProtection w:edit="readOnly" w:enforcement="1" w:cryptProviderType="rsaAES" w:cryptAlgorithmClass="hash" w:cryptAlgorithmType="typeAny" w:cryptAlgorithmSid="14" w:cryptSpinCount="100000" w:hash="QFX9k8PQZ5NB1xb/H8pbibrdwaNKmqPKyBmpHIEwuUv1TQOZpEnYLffoGjcHjYxVu1o3uHscHaCvkKR/E+CfkA==" w:salt="BxRl17neMoiCWSpUuNdDP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7"/>
    <w:rsid w:val="0000347D"/>
    <w:rsid w:val="000167C0"/>
    <w:rsid w:val="00020CBE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8455B"/>
    <w:rsid w:val="0008608B"/>
    <w:rsid w:val="00086624"/>
    <w:rsid w:val="000873D1"/>
    <w:rsid w:val="0008784D"/>
    <w:rsid w:val="00091251"/>
    <w:rsid w:val="00093044"/>
    <w:rsid w:val="000A52ED"/>
    <w:rsid w:val="000B1EB5"/>
    <w:rsid w:val="000B3A27"/>
    <w:rsid w:val="000B5456"/>
    <w:rsid w:val="000C05CC"/>
    <w:rsid w:val="000C4907"/>
    <w:rsid w:val="000C5074"/>
    <w:rsid w:val="000D1AC4"/>
    <w:rsid w:val="000D2CFE"/>
    <w:rsid w:val="000E20BB"/>
    <w:rsid w:val="000F40B7"/>
    <w:rsid w:val="00101B3E"/>
    <w:rsid w:val="00102A36"/>
    <w:rsid w:val="00103120"/>
    <w:rsid w:val="001130A0"/>
    <w:rsid w:val="00117E8E"/>
    <w:rsid w:val="001273DC"/>
    <w:rsid w:val="001301D8"/>
    <w:rsid w:val="00131665"/>
    <w:rsid w:val="001564AC"/>
    <w:rsid w:val="0015713E"/>
    <w:rsid w:val="00162085"/>
    <w:rsid w:val="00167851"/>
    <w:rsid w:val="00181C55"/>
    <w:rsid w:val="001876E6"/>
    <w:rsid w:val="001A43A6"/>
    <w:rsid w:val="001A7B95"/>
    <w:rsid w:val="001C1242"/>
    <w:rsid w:val="001C33B7"/>
    <w:rsid w:val="001C7061"/>
    <w:rsid w:val="001D0450"/>
    <w:rsid w:val="001E3223"/>
    <w:rsid w:val="001F215D"/>
    <w:rsid w:val="001F4106"/>
    <w:rsid w:val="001F6464"/>
    <w:rsid w:val="00210AD5"/>
    <w:rsid w:val="00216BF6"/>
    <w:rsid w:val="00222FA4"/>
    <w:rsid w:val="002309FA"/>
    <w:rsid w:val="0023265C"/>
    <w:rsid w:val="0024493A"/>
    <w:rsid w:val="00246232"/>
    <w:rsid w:val="00246F9C"/>
    <w:rsid w:val="00247E7B"/>
    <w:rsid w:val="00250491"/>
    <w:rsid w:val="00255947"/>
    <w:rsid w:val="00257EDB"/>
    <w:rsid w:val="0026103B"/>
    <w:rsid w:val="00281945"/>
    <w:rsid w:val="0028205E"/>
    <w:rsid w:val="002910AF"/>
    <w:rsid w:val="00291436"/>
    <w:rsid w:val="00294AB9"/>
    <w:rsid w:val="002962B4"/>
    <w:rsid w:val="002A04D7"/>
    <w:rsid w:val="002A0824"/>
    <w:rsid w:val="002A1D68"/>
    <w:rsid w:val="002A307A"/>
    <w:rsid w:val="002B25F9"/>
    <w:rsid w:val="002B2F71"/>
    <w:rsid w:val="002B41D6"/>
    <w:rsid w:val="002B5EC2"/>
    <w:rsid w:val="002C17BC"/>
    <w:rsid w:val="002C6EDB"/>
    <w:rsid w:val="002D6E30"/>
    <w:rsid w:val="002E0A43"/>
    <w:rsid w:val="002E1DCB"/>
    <w:rsid w:val="002E43A2"/>
    <w:rsid w:val="002E6624"/>
    <w:rsid w:val="002E6F87"/>
    <w:rsid w:val="002F14FF"/>
    <w:rsid w:val="002F1A21"/>
    <w:rsid w:val="002F6425"/>
    <w:rsid w:val="002F72E5"/>
    <w:rsid w:val="002F7ED4"/>
    <w:rsid w:val="00306E83"/>
    <w:rsid w:val="003135BB"/>
    <w:rsid w:val="00321049"/>
    <w:rsid w:val="0032696F"/>
    <w:rsid w:val="00327741"/>
    <w:rsid w:val="003325AB"/>
    <w:rsid w:val="003405B0"/>
    <w:rsid w:val="003412A8"/>
    <w:rsid w:val="00344828"/>
    <w:rsid w:val="00344A9A"/>
    <w:rsid w:val="003466D8"/>
    <w:rsid w:val="00353C41"/>
    <w:rsid w:val="00355A6F"/>
    <w:rsid w:val="0035777B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14F8"/>
    <w:rsid w:val="00382A70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4177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20B4"/>
    <w:rsid w:val="00452F72"/>
    <w:rsid w:val="004535F8"/>
    <w:rsid w:val="0045402F"/>
    <w:rsid w:val="00455D38"/>
    <w:rsid w:val="00463686"/>
    <w:rsid w:val="00463C13"/>
    <w:rsid w:val="00465EE0"/>
    <w:rsid w:val="00466C3A"/>
    <w:rsid w:val="00480321"/>
    <w:rsid w:val="00486516"/>
    <w:rsid w:val="00486AEC"/>
    <w:rsid w:val="00487FD8"/>
    <w:rsid w:val="00490A8E"/>
    <w:rsid w:val="004A0C2A"/>
    <w:rsid w:val="004A4B29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442B"/>
    <w:rsid w:val="005059E4"/>
    <w:rsid w:val="00506268"/>
    <w:rsid w:val="00507BD0"/>
    <w:rsid w:val="005127BA"/>
    <w:rsid w:val="00514AF7"/>
    <w:rsid w:val="00521028"/>
    <w:rsid w:val="00522BF8"/>
    <w:rsid w:val="00526248"/>
    <w:rsid w:val="00530418"/>
    <w:rsid w:val="005305A3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A3DB0"/>
    <w:rsid w:val="005B0364"/>
    <w:rsid w:val="005C2B77"/>
    <w:rsid w:val="005C3B71"/>
    <w:rsid w:val="005C7B79"/>
    <w:rsid w:val="005D05F2"/>
    <w:rsid w:val="00601C4B"/>
    <w:rsid w:val="006043ED"/>
    <w:rsid w:val="006049F0"/>
    <w:rsid w:val="006064F8"/>
    <w:rsid w:val="0061191B"/>
    <w:rsid w:val="00611C70"/>
    <w:rsid w:val="00617939"/>
    <w:rsid w:val="00626088"/>
    <w:rsid w:val="006336B8"/>
    <w:rsid w:val="00633E8C"/>
    <w:rsid w:val="00635069"/>
    <w:rsid w:val="0064277B"/>
    <w:rsid w:val="0064709E"/>
    <w:rsid w:val="00651836"/>
    <w:rsid w:val="00655EF3"/>
    <w:rsid w:val="00657B9D"/>
    <w:rsid w:val="00661B96"/>
    <w:rsid w:val="0066623B"/>
    <w:rsid w:val="006674E8"/>
    <w:rsid w:val="00670DD7"/>
    <w:rsid w:val="00673973"/>
    <w:rsid w:val="00683A14"/>
    <w:rsid w:val="00691046"/>
    <w:rsid w:val="006A03DD"/>
    <w:rsid w:val="006A4236"/>
    <w:rsid w:val="006A7E5F"/>
    <w:rsid w:val="006B06E7"/>
    <w:rsid w:val="006B2C76"/>
    <w:rsid w:val="006B3D59"/>
    <w:rsid w:val="006B4E57"/>
    <w:rsid w:val="006B5B6D"/>
    <w:rsid w:val="006B7430"/>
    <w:rsid w:val="006B76E6"/>
    <w:rsid w:val="006C39F9"/>
    <w:rsid w:val="006C58A3"/>
    <w:rsid w:val="006C6EEC"/>
    <w:rsid w:val="006D57CD"/>
    <w:rsid w:val="006E5715"/>
    <w:rsid w:val="006F1F81"/>
    <w:rsid w:val="006F45E7"/>
    <w:rsid w:val="00703079"/>
    <w:rsid w:val="00706EA3"/>
    <w:rsid w:val="00712491"/>
    <w:rsid w:val="0071256D"/>
    <w:rsid w:val="00714189"/>
    <w:rsid w:val="00716020"/>
    <w:rsid w:val="0071731E"/>
    <w:rsid w:val="00721A2A"/>
    <w:rsid w:val="00723858"/>
    <w:rsid w:val="00726BE0"/>
    <w:rsid w:val="00733211"/>
    <w:rsid w:val="00734E19"/>
    <w:rsid w:val="007361D9"/>
    <w:rsid w:val="007411B3"/>
    <w:rsid w:val="00746C88"/>
    <w:rsid w:val="00750072"/>
    <w:rsid w:val="0075136F"/>
    <w:rsid w:val="00752114"/>
    <w:rsid w:val="0075449B"/>
    <w:rsid w:val="00780B94"/>
    <w:rsid w:val="00793445"/>
    <w:rsid w:val="007A5A72"/>
    <w:rsid w:val="007B12DC"/>
    <w:rsid w:val="007C2B58"/>
    <w:rsid w:val="007C3EEB"/>
    <w:rsid w:val="007C4775"/>
    <w:rsid w:val="007D308B"/>
    <w:rsid w:val="007F09BC"/>
    <w:rsid w:val="007F2FA9"/>
    <w:rsid w:val="007F4C2C"/>
    <w:rsid w:val="007F79A0"/>
    <w:rsid w:val="0080317D"/>
    <w:rsid w:val="0081775E"/>
    <w:rsid w:val="00821953"/>
    <w:rsid w:val="008310E6"/>
    <w:rsid w:val="00836010"/>
    <w:rsid w:val="00837FBA"/>
    <w:rsid w:val="00844A46"/>
    <w:rsid w:val="00846E7B"/>
    <w:rsid w:val="008472CA"/>
    <w:rsid w:val="00856E97"/>
    <w:rsid w:val="00865886"/>
    <w:rsid w:val="00870303"/>
    <w:rsid w:val="00880E9E"/>
    <w:rsid w:val="00882058"/>
    <w:rsid w:val="0088379F"/>
    <w:rsid w:val="00883976"/>
    <w:rsid w:val="00886271"/>
    <w:rsid w:val="00892773"/>
    <w:rsid w:val="00893F7C"/>
    <w:rsid w:val="008974EB"/>
    <w:rsid w:val="008A2DB1"/>
    <w:rsid w:val="008B5AAB"/>
    <w:rsid w:val="008C1AF0"/>
    <w:rsid w:val="008C6D06"/>
    <w:rsid w:val="008D0533"/>
    <w:rsid w:val="008D2FC9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37AA0"/>
    <w:rsid w:val="009451A6"/>
    <w:rsid w:val="00951D31"/>
    <w:rsid w:val="009532C4"/>
    <w:rsid w:val="00953623"/>
    <w:rsid w:val="009712C8"/>
    <w:rsid w:val="0097329C"/>
    <w:rsid w:val="00976ED5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3895"/>
    <w:rsid w:val="009F4CF7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26803"/>
    <w:rsid w:val="00A31662"/>
    <w:rsid w:val="00A318AE"/>
    <w:rsid w:val="00A426FE"/>
    <w:rsid w:val="00A447C0"/>
    <w:rsid w:val="00A46433"/>
    <w:rsid w:val="00A4696A"/>
    <w:rsid w:val="00A46FE8"/>
    <w:rsid w:val="00A51190"/>
    <w:rsid w:val="00A52060"/>
    <w:rsid w:val="00A578FD"/>
    <w:rsid w:val="00A654C6"/>
    <w:rsid w:val="00A67B87"/>
    <w:rsid w:val="00A72840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64E3"/>
    <w:rsid w:val="00AC6B44"/>
    <w:rsid w:val="00AC74AB"/>
    <w:rsid w:val="00AD0447"/>
    <w:rsid w:val="00AD1CD0"/>
    <w:rsid w:val="00AD4192"/>
    <w:rsid w:val="00AD598F"/>
    <w:rsid w:val="00AD67A7"/>
    <w:rsid w:val="00AE19B9"/>
    <w:rsid w:val="00AE27EF"/>
    <w:rsid w:val="00AE428C"/>
    <w:rsid w:val="00AE5F44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2D0F"/>
    <w:rsid w:val="00B357F1"/>
    <w:rsid w:val="00B43793"/>
    <w:rsid w:val="00B447D6"/>
    <w:rsid w:val="00B47BCD"/>
    <w:rsid w:val="00B502D9"/>
    <w:rsid w:val="00B50AF9"/>
    <w:rsid w:val="00B54470"/>
    <w:rsid w:val="00B54A84"/>
    <w:rsid w:val="00B66CD9"/>
    <w:rsid w:val="00B670B5"/>
    <w:rsid w:val="00B75DC3"/>
    <w:rsid w:val="00B77A13"/>
    <w:rsid w:val="00B919C4"/>
    <w:rsid w:val="00B93419"/>
    <w:rsid w:val="00BA17D3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6705"/>
    <w:rsid w:val="00C07EBF"/>
    <w:rsid w:val="00C101BD"/>
    <w:rsid w:val="00C13FA2"/>
    <w:rsid w:val="00C1573F"/>
    <w:rsid w:val="00C218C2"/>
    <w:rsid w:val="00C21CA0"/>
    <w:rsid w:val="00C22FB2"/>
    <w:rsid w:val="00C30B71"/>
    <w:rsid w:val="00C33F1F"/>
    <w:rsid w:val="00C34101"/>
    <w:rsid w:val="00C37CEF"/>
    <w:rsid w:val="00C605BA"/>
    <w:rsid w:val="00C65165"/>
    <w:rsid w:val="00C67620"/>
    <w:rsid w:val="00C72182"/>
    <w:rsid w:val="00C7720F"/>
    <w:rsid w:val="00C8023E"/>
    <w:rsid w:val="00C80B46"/>
    <w:rsid w:val="00C82B97"/>
    <w:rsid w:val="00C835D6"/>
    <w:rsid w:val="00C838B7"/>
    <w:rsid w:val="00C85267"/>
    <w:rsid w:val="00C872E3"/>
    <w:rsid w:val="00C936EB"/>
    <w:rsid w:val="00C968D6"/>
    <w:rsid w:val="00CA2E3E"/>
    <w:rsid w:val="00CA6278"/>
    <w:rsid w:val="00CA7921"/>
    <w:rsid w:val="00CB054F"/>
    <w:rsid w:val="00CB7367"/>
    <w:rsid w:val="00CC019B"/>
    <w:rsid w:val="00CC5062"/>
    <w:rsid w:val="00CD70BA"/>
    <w:rsid w:val="00CE16C5"/>
    <w:rsid w:val="00CE3405"/>
    <w:rsid w:val="00CF4EF7"/>
    <w:rsid w:val="00CF61D3"/>
    <w:rsid w:val="00D00638"/>
    <w:rsid w:val="00D00FE1"/>
    <w:rsid w:val="00D01CEA"/>
    <w:rsid w:val="00D103F0"/>
    <w:rsid w:val="00D10D13"/>
    <w:rsid w:val="00D13B0B"/>
    <w:rsid w:val="00D13FAD"/>
    <w:rsid w:val="00D14C33"/>
    <w:rsid w:val="00D2410E"/>
    <w:rsid w:val="00D24CBE"/>
    <w:rsid w:val="00D31B4D"/>
    <w:rsid w:val="00D37F7E"/>
    <w:rsid w:val="00D478F3"/>
    <w:rsid w:val="00D545E8"/>
    <w:rsid w:val="00D54824"/>
    <w:rsid w:val="00D55D3C"/>
    <w:rsid w:val="00D56A32"/>
    <w:rsid w:val="00D62016"/>
    <w:rsid w:val="00D63E3B"/>
    <w:rsid w:val="00D704BD"/>
    <w:rsid w:val="00D70C76"/>
    <w:rsid w:val="00D76B60"/>
    <w:rsid w:val="00D76DB6"/>
    <w:rsid w:val="00D77327"/>
    <w:rsid w:val="00D775C3"/>
    <w:rsid w:val="00D81A8C"/>
    <w:rsid w:val="00D81D12"/>
    <w:rsid w:val="00D83F94"/>
    <w:rsid w:val="00D84A13"/>
    <w:rsid w:val="00D950E0"/>
    <w:rsid w:val="00D967AB"/>
    <w:rsid w:val="00DA7963"/>
    <w:rsid w:val="00DA7FD3"/>
    <w:rsid w:val="00DB25F1"/>
    <w:rsid w:val="00DC1A79"/>
    <w:rsid w:val="00DC237B"/>
    <w:rsid w:val="00DC7B27"/>
    <w:rsid w:val="00DD1353"/>
    <w:rsid w:val="00DD4989"/>
    <w:rsid w:val="00DE24AC"/>
    <w:rsid w:val="00DF0F7A"/>
    <w:rsid w:val="00DF2FE7"/>
    <w:rsid w:val="00E021E0"/>
    <w:rsid w:val="00E02BDA"/>
    <w:rsid w:val="00E052EF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479B7"/>
    <w:rsid w:val="00E511D5"/>
    <w:rsid w:val="00E60E17"/>
    <w:rsid w:val="00E62053"/>
    <w:rsid w:val="00E62A54"/>
    <w:rsid w:val="00E64F11"/>
    <w:rsid w:val="00E73B2E"/>
    <w:rsid w:val="00E7795A"/>
    <w:rsid w:val="00E86E2C"/>
    <w:rsid w:val="00E909C4"/>
    <w:rsid w:val="00E92198"/>
    <w:rsid w:val="00E94BFE"/>
    <w:rsid w:val="00EA6927"/>
    <w:rsid w:val="00EB61B3"/>
    <w:rsid w:val="00EC4AFA"/>
    <w:rsid w:val="00EC5A6C"/>
    <w:rsid w:val="00ED4087"/>
    <w:rsid w:val="00ED73E9"/>
    <w:rsid w:val="00EE1FC8"/>
    <w:rsid w:val="00EE2181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35DE5"/>
    <w:rsid w:val="00F42210"/>
    <w:rsid w:val="00F42F87"/>
    <w:rsid w:val="00F4659A"/>
    <w:rsid w:val="00F53520"/>
    <w:rsid w:val="00F54277"/>
    <w:rsid w:val="00F571DB"/>
    <w:rsid w:val="00F57F3B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59BA"/>
    <w:rsid w:val="00FB7A79"/>
    <w:rsid w:val="00FC0B46"/>
    <w:rsid w:val="00FC1AF3"/>
    <w:rsid w:val="00FC6041"/>
    <w:rsid w:val="00FC772A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89718"/>
  <w14:defaultImageDpi w14:val="0"/>
  <w15:chartTrackingRefBased/>
  <w15:docId w15:val="{F48DE3B1-2BCE-48C3-A617-D9B9057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0F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99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і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і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ітки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ітки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95pt">
    <w:name w:val="Основной текст (2) + 9;5 pt"/>
    <w:rsid w:val="00FB5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link w:val="60"/>
    <w:rsid w:val="00FB59BA"/>
    <w:rPr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B59BA"/>
    <w:pPr>
      <w:shd w:val="clear" w:color="auto" w:fill="FFFFFF"/>
      <w:suppressAutoHyphens w:val="0"/>
      <w:spacing w:before="120" w:after="120" w:line="313" w:lineRule="exact"/>
    </w:pPr>
    <w:rPr>
      <w:rFonts w:eastAsia="Times New Roman"/>
      <w:i/>
      <w:iCs/>
      <w:kern w:val="0"/>
      <w:sz w:val="20"/>
      <w:szCs w:val="20"/>
      <w:lang w:val="ru-RU" w:eastAsia="ru-RU" w:bidi="ar-SA"/>
    </w:rPr>
  </w:style>
  <w:style w:type="character" w:customStyle="1" w:styleId="21">
    <w:name w:val="Основной текст (2) + 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ff3">
    <w:name w:val="No Spacing"/>
    <w:qFormat/>
    <w:rsid w:val="00FB59BA"/>
    <w:rPr>
      <w:rFonts w:ascii="Calibri" w:eastAsia="Calibri" w:hAnsi="Calibri"/>
      <w:sz w:val="22"/>
      <w:szCs w:val="22"/>
      <w:lang w:val="en-US" w:eastAsia="en-US"/>
    </w:rPr>
  </w:style>
  <w:style w:type="character" w:customStyle="1" w:styleId="211pt">
    <w:name w:val="Основной текст (2) + 11 pt;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0">
    <w:name w:val="Основной текст (10) + 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8862</Characters>
  <Application>Microsoft Office Word</Application>
  <DocSecurity>12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Коломієць Анатолій</cp:lastModifiedBy>
  <cp:revision>2</cp:revision>
  <cp:lastPrinted>2020-06-12T06:40:00Z</cp:lastPrinted>
  <dcterms:created xsi:type="dcterms:W3CDTF">2026-04-21T11:53:00Z</dcterms:created>
  <dcterms:modified xsi:type="dcterms:W3CDTF">2026-04-21T11:53:00Z</dcterms:modified>
</cp:coreProperties>
</file>